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A4A47" w:rsidRPr="00842486" w:rsidRDefault="007A4A47" w:rsidP="000E6096">
      <w:pPr>
        <w:pStyle w:val="Nagb3f3wek1"/>
        <w:pageBreakBefore/>
        <w:spacing w:line="276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842486">
        <w:rPr>
          <w:rFonts w:ascii="Tahoma" w:hAnsi="Tahoma" w:cs="Tahoma"/>
          <w:sz w:val="20"/>
          <w:szCs w:val="20"/>
        </w:rPr>
        <w:t>Proszę o wypełnienie poniższego formularza:</w:t>
      </w:r>
    </w:p>
    <w:p w:rsidR="007A4A47" w:rsidRPr="00842486" w:rsidRDefault="007A4A47">
      <w:pPr>
        <w:pStyle w:val="BODYDOLEWEJ"/>
        <w:spacing w:line="276" w:lineRule="auto"/>
        <w:rPr>
          <w:rFonts w:ascii="Tahoma" w:hAnsi="Tahoma" w:cs="Tahoma"/>
          <w:sz w:val="20"/>
          <w:szCs w:val="20"/>
          <w:lang w:eastAsia="pl-PL"/>
        </w:rPr>
      </w:pPr>
    </w:p>
    <w:p w:rsidR="007A4A47" w:rsidRPr="00842486" w:rsidRDefault="007A4A47">
      <w:pPr>
        <w:pStyle w:val="BODYDOLEWEJ"/>
        <w:spacing w:line="276" w:lineRule="auto"/>
        <w:rPr>
          <w:rFonts w:ascii="Tahoma" w:hAnsi="Tahoma" w:cs="Tahoma"/>
          <w:sz w:val="20"/>
          <w:szCs w:val="20"/>
          <w:lang w:eastAsia="pl-PL"/>
        </w:rPr>
      </w:pPr>
    </w:p>
    <w:p w:rsidR="00014370" w:rsidRPr="00842486" w:rsidRDefault="00014370" w:rsidP="0021514A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Imię i nazwisko </w:t>
      </w:r>
      <w:r w:rsidR="007A4A47" w:rsidRPr="00842486">
        <w:rPr>
          <w:rFonts w:ascii="Tahoma" w:hAnsi="Tahoma" w:cs="Tahoma"/>
          <w:sz w:val="20"/>
          <w:szCs w:val="20"/>
        </w:rPr>
        <w:t xml:space="preserve">. . . . . . . . . . . . . . . . . . . . . . . . . . . </w:t>
      </w:r>
    </w:p>
    <w:p w:rsidR="00014370" w:rsidRPr="00842486" w:rsidRDefault="00014370" w:rsidP="00014370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br/>
        <w:t>Data urodzenia (jeśli znana to z godziną urodzenia - nieobowiązkowe)</w:t>
      </w:r>
      <w:r w:rsidRPr="00842486">
        <w:rPr>
          <w:rFonts w:ascii="Tahoma" w:hAnsi="Tahoma" w:cs="Tahoma"/>
          <w:sz w:val="20"/>
          <w:szCs w:val="20"/>
        </w:rPr>
        <w:tab/>
        <w:t xml:space="preserve"> . . . . . . . . . . . . . . . . . . . . . . . . . . . </w:t>
      </w:r>
    </w:p>
    <w:p w:rsidR="00014370" w:rsidRPr="00842486" w:rsidRDefault="00014370" w:rsidP="0021514A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p w:rsidR="007A4A47" w:rsidRPr="00842486" w:rsidRDefault="00014370" w:rsidP="00014370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Numer telefonu do kontaktu </w:t>
      </w:r>
      <w:r w:rsidRPr="00842486">
        <w:rPr>
          <w:rFonts w:ascii="Tahoma" w:hAnsi="Tahoma" w:cs="Tahoma"/>
          <w:sz w:val="20"/>
          <w:szCs w:val="20"/>
        </w:rPr>
        <w:tab/>
        <w:t xml:space="preserve"> </w:t>
      </w:r>
      <w:r w:rsidR="007A4A47"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 </w:t>
      </w:r>
    </w:p>
    <w:p w:rsidR="00931DCA" w:rsidRPr="00842486" w:rsidRDefault="00931DCA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p w:rsidR="007A4A47" w:rsidRPr="00842486" w:rsidRDefault="007A4A47" w:rsidP="000E6096">
      <w:pPr>
        <w:pStyle w:val="Nagb3f3wek1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Uwagi </w:t>
      </w:r>
      <w:r w:rsidR="00494639" w:rsidRPr="00842486">
        <w:rPr>
          <w:rFonts w:ascii="Tahoma" w:hAnsi="Tahoma" w:cs="Tahoma"/>
          <w:sz w:val="20"/>
          <w:szCs w:val="20"/>
        </w:rPr>
        <w:t>do oczekiwa</w:t>
      </w:r>
      <w:r w:rsidR="009C4121" w:rsidRPr="00842486">
        <w:rPr>
          <w:rFonts w:ascii="Tahoma" w:hAnsi="Tahoma" w:cs="Tahoma"/>
          <w:sz w:val="20"/>
          <w:szCs w:val="20"/>
        </w:rPr>
        <w:t>nych kompetencji i umiejętności</w:t>
      </w:r>
      <w:r w:rsidRPr="00842486">
        <w:rPr>
          <w:rFonts w:ascii="Tahoma" w:hAnsi="Tahoma" w:cs="Tahoma"/>
          <w:sz w:val="20"/>
          <w:szCs w:val="20"/>
        </w:rPr>
        <w:t>:</w:t>
      </w: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980910" w:rsidRPr="00842486" w:rsidRDefault="007A4A47" w:rsidP="00931DCA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931DCA" w:rsidRPr="00842486" w:rsidRDefault="00931DCA" w:rsidP="00931DCA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494639" w:rsidRPr="00842486" w:rsidRDefault="00494639" w:rsidP="00494639">
      <w:pPr>
        <w:pStyle w:val="Nagwek1"/>
        <w:numPr>
          <w:ilvl w:val="0"/>
          <w:numId w:val="0"/>
        </w:numPr>
        <w:tabs>
          <w:tab w:val="left" w:pos="0"/>
          <w:tab w:val="right" w:pos="1134"/>
          <w:tab w:val="right" w:pos="2268"/>
          <w:tab w:val="right" w:pos="3402"/>
          <w:tab w:val="right" w:pos="4536"/>
          <w:tab w:val="right" w:pos="5670"/>
          <w:tab w:val="right" w:pos="6804"/>
          <w:tab w:val="right" w:pos="7938"/>
          <w:tab w:val="right" w:pos="9072"/>
          <w:tab w:val="right" w:pos="10206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color w:val="000000"/>
          <w:sz w:val="20"/>
          <w:szCs w:val="20"/>
        </w:rPr>
        <w:t>Co jest Pani/Pana najmocniejszą stroną, w kontekście proponowanej pracy:</w:t>
      </w:r>
    </w:p>
    <w:p w:rsidR="00014370" w:rsidRPr="00842486" w:rsidRDefault="00014370" w:rsidP="00014370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014370" w:rsidRPr="00842486" w:rsidRDefault="00014370" w:rsidP="00014370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014370" w:rsidRPr="00842486" w:rsidRDefault="00014370" w:rsidP="00014370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494639" w:rsidRPr="00842486" w:rsidRDefault="00494639" w:rsidP="00494639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494639" w:rsidRPr="00842486" w:rsidRDefault="0021514A" w:rsidP="00494639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 .</w:t>
      </w:r>
      <w:r w:rsidR="00494639" w:rsidRPr="00842486">
        <w:rPr>
          <w:rFonts w:ascii="Tahoma" w:hAnsi="Tahoma" w:cs="Tahoma"/>
          <w:sz w:val="20"/>
          <w:szCs w:val="20"/>
        </w:rPr>
        <w:t xml:space="preserve"> . . . . . . . . . . . . . . . . . . . . . . . . . . . . . . . . . . . . . . . . . . . . . . . . . . . . . . . . . . . . . . . . . . . . . . . . . . . . . . . . . . . . </w:t>
      </w:r>
    </w:p>
    <w:p w:rsidR="00494639" w:rsidRPr="00842486" w:rsidRDefault="00494639" w:rsidP="00494639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494639" w:rsidRPr="00842486" w:rsidRDefault="00494639" w:rsidP="00494639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494639" w:rsidRPr="00842486" w:rsidRDefault="00494639" w:rsidP="00494639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494639" w:rsidRPr="00842486" w:rsidRDefault="00494639" w:rsidP="00494639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931DCA" w:rsidRPr="00842486" w:rsidRDefault="00931DCA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p w:rsidR="007A4A47" w:rsidRPr="00842486" w:rsidRDefault="007A4A47" w:rsidP="000F32EB">
      <w:pPr>
        <w:pStyle w:val="Nagb3f3wek1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>Szczególne osiągnięcia w dotychczasowej pracy:</w:t>
      </w: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7A4A47" w:rsidRPr="00842486" w:rsidRDefault="007A4A47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0E6096" w:rsidRPr="00842486" w:rsidRDefault="000E6096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931DCA" w:rsidRPr="00842486" w:rsidRDefault="000E6096" w:rsidP="00014370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014370" w:rsidRPr="00842486" w:rsidRDefault="00014370" w:rsidP="000F32EB">
      <w:pPr>
        <w:pStyle w:val="Nagb3f3wek1"/>
        <w:spacing w:line="276" w:lineRule="auto"/>
        <w:rPr>
          <w:rFonts w:ascii="Tahoma" w:hAnsi="Tahoma" w:cs="Tahoma"/>
          <w:sz w:val="20"/>
          <w:szCs w:val="20"/>
        </w:rPr>
      </w:pPr>
    </w:p>
    <w:p w:rsidR="007A4A47" w:rsidRPr="00842486" w:rsidRDefault="007A4A47" w:rsidP="000F32EB">
      <w:pPr>
        <w:pStyle w:val="Nagb3f3wek1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Oczekiwane wynagrodzenie w nowym miejscu - </w:t>
      </w:r>
      <w:r w:rsidR="00494639" w:rsidRPr="00842486">
        <w:rPr>
          <w:rFonts w:ascii="Tahoma" w:hAnsi="Tahoma" w:cs="Tahoma"/>
          <w:sz w:val="20"/>
          <w:szCs w:val="20"/>
        </w:rPr>
        <w:t>brutto</w:t>
      </w:r>
      <w:r w:rsidRPr="00842486">
        <w:rPr>
          <w:rFonts w:ascii="Tahoma" w:hAnsi="Tahoma" w:cs="Tahoma"/>
          <w:sz w:val="20"/>
          <w:szCs w:val="20"/>
        </w:rPr>
        <w:t>:</w:t>
      </w: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980910" w:rsidRPr="00842486" w:rsidRDefault="000E6096" w:rsidP="00014370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 </w:t>
      </w:r>
    </w:p>
    <w:p w:rsidR="00931DCA" w:rsidRPr="00842486" w:rsidRDefault="00931DCA" w:rsidP="00980910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7A4A47" w:rsidRPr="00842486" w:rsidRDefault="007A4A47" w:rsidP="000F32EB">
      <w:pPr>
        <w:pStyle w:val="Nagb3f3wek1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>Dlaczego chce Pan/Pani zmienić pracę:</w:t>
      </w:r>
    </w:p>
    <w:p w:rsidR="007A4A47" w:rsidRPr="00842486" w:rsidRDefault="007A4A47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p w:rsidR="00014370" w:rsidRPr="00842486" w:rsidRDefault="00014370" w:rsidP="00014370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014370" w:rsidRPr="00842486" w:rsidRDefault="00014370" w:rsidP="00014370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7A4A47" w:rsidRPr="00842486" w:rsidRDefault="007A4A47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931DCA" w:rsidRPr="00842486" w:rsidRDefault="007A4A47" w:rsidP="00014370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0E6096" w:rsidRPr="00842486" w:rsidRDefault="000E6096" w:rsidP="000E6096">
      <w:pPr>
        <w:pStyle w:val="Nagwek1"/>
        <w:numPr>
          <w:ilvl w:val="0"/>
          <w:numId w:val="0"/>
        </w:numPr>
        <w:spacing w:after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>Dlaczego chce Pan/Pani pracować w naszej firmie:</w:t>
      </w:r>
    </w:p>
    <w:p w:rsidR="000E6096" w:rsidRPr="00842486" w:rsidRDefault="000E6096" w:rsidP="000E6096">
      <w:pPr>
        <w:pStyle w:val="formularz"/>
        <w:rPr>
          <w:rFonts w:ascii="Tahoma" w:hAnsi="Tahoma" w:cs="Tahoma"/>
          <w:sz w:val="20"/>
          <w:szCs w:val="20"/>
        </w:rPr>
      </w:pPr>
    </w:p>
    <w:p w:rsidR="000E6096" w:rsidRPr="00842486" w:rsidRDefault="000E6096" w:rsidP="000E6096">
      <w:pPr>
        <w:pStyle w:val="formularz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0E6096" w:rsidRPr="00842486" w:rsidRDefault="000E6096" w:rsidP="000E6096">
      <w:pPr>
        <w:pStyle w:val="formularz"/>
        <w:ind w:left="0" w:firstLine="0"/>
        <w:rPr>
          <w:rFonts w:ascii="Tahoma" w:hAnsi="Tahoma" w:cs="Tahoma"/>
          <w:sz w:val="20"/>
          <w:szCs w:val="20"/>
        </w:rPr>
      </w:pPr>
    </w:p>
    <w:p w:rsidR="000E6096" w:rsidRPr="00842486" w:rsidRDefault="000E6096" w:rsidP="000E6096">
      <w:pPr>
        <w:pStyle w:val="formularz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0E6096" w:rsidRPr="00842486" w:rsidRDefault="000E6096" w:rsidP="000E6096">
      <w:pPr>
        <w:pStyle w:val="formularz"/>
        <w:ind w:left="0" w:firstLine="0"/>
        <w:rPr>
          <w:rFonts w:ascii="Tahoma" w:hAnsi="Tahoma" w:cs="Tahoma"/>
          <w:sz w:val="20"/>
          <w:szCs w:val="20"/>
        </w:rPr>
      </w:pPr>
    </w:p>
    <w:p w:rsidR="000E6096" w:rsidRPr="00842486" w:rsidRDefault="000E6096" w:rsidP="000E6096">
      <w:pPr>
        <w:pStyle w:val="formularz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0E6096" w:rsidRPr="00842486" w:rsidRDefault="000E6096" w:rsidP="000E6096">
      <w:pPr>
        <w:pStyle w:val="formularz"/>
        <w:rPr>
          <w:rFonts w:ascii="Tahoma" w:hAnsi="Tahoma" w:cs="Tahoma"/>
          <w:sz w:val="20"/>
          <w:szCs w:val="20"/>
        </w:rPr>
      </w:pPr>
    </w:p>
    <w:p w:rsidR="000E6096" w:rsidRPr="00842486" w:rsidRDefault="000E6096" w:rsidP="000E6096">
      <w:pPr>
        <w:pStyle w:val="formularz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0E6096" w:rsidRPr="00842486" w:rsidRDefault="000E6096" w:rsidP="000E6096">
      <w:pPr>
        <w:pStyle w:val="formularz"/>
        <w:ind w:left="0" w:firstLine="0"/>
        <w:rPr>
          <w:rFonts w:ascii="Tahoma" w:hAnsi="Tahoma" w:cs="Tahoma"/>
          <w:sz w:val="20"/>
          <w:szCs w:val="20"/>
        </w:rPr>
      </w:pPr>
    </w:p>
    <w:p w:rsidR="000E6096" w:rsidRPr="00842486" w:rsidRDefault="000E6096" w:rsidP="00014370">
      <w:pPr>
        <w:pStyle w:val="formularz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0E6096" w:rsidRPr="00842486" w:rsidRDefault="000E6096" w:rsidP="00931DCA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p w:rsidR="007A4A47" w:rsidRPr="00842486" w:rsidRDefault="007A4A47" w:rsidP="000F32EB">
      <w:pPr>
        <w:pStyle w:val="Nagb3f3wek1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Jaką pracę chciałby Pan/Pani </w:t>
      </w:r>
      <w:r w:rsidR="000F32EB" w:rsidRPr="00842486">
        <w:rPr>
          <w:rFonts w:ascii="Tahoma" w:hAnsi="Tahoma" w:cs="Tahoma"/>
          <w:sz w:val="20"/>
          <w:szCs w:val="20"/>
        </w:rPr>
        <w:t xml:space="preserve">wykonywać </w:t>
      </w:r>
      <w:r w:rsidRPr="00842486">
        <w:rPr>
          <w:rFonts w:ascii="Tahoma" w:hAnsi="Tahoma" w:cs="Tahoma"/>
          <w:sz w:val="20"/>
          <w:szCs w:val="20"/>
        </w:rPr>
        <w:t>w przyszłości (za 5-10 lat)?</w:t>
      </w:r>
    </w:p>
    <w:p w:rsidR="007A4A47" w:rsidRPr="00842486" w:rsidRDefault="007A4A47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7A4A47" w:rsidRPr="00842486" w:rsidRDefault="007A4A47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7A4A47" w:rsidRPr="00842486" w:rsidRDefault="007A4A47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p w:rsidR="00931DCA" w:rsidRPr="00842486" w:rsidRDefault="007A4A47" w:rsidP="00980910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0E6096" w:rsidRPr="00842486" w:rsidRDefault="000E6096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p w:rsidR="007A4A47" w:rsidRPr="00842486" w:rsidRDefault="007A4A47" w:rsidP="000E6096">
      <w:pPr>
        <w:pStyle w:val="Nagwek1"/>
        <w:widowControl/>
        <w:numPr>
          <w:ilvl w:val="0"/>
          <w:numId w:val="0"/>
        </w:numPr>
        <w:tabs>
          <w:tab w:val="right" w:pos="1134"/>
          <w:tab w:val="right" w:pos="2268"/>
          <w:tab w:val="right" w:pos="3402"/>
          <w:tab w:val="right" w:pos="4536"/>
          <w:tab w:val="right" w:pos="5670"/>
          <w:tab w:val="right" w:pos="6804"/>
          <w:tab w:val="right" w:pos="7938"/>
          <w:tab w:val="right" w:pos="9072"/>
          <w:tab w:val="right" w:pos="10206"/>
        </w:tabs>
        <w:autoSpaceDE w:val="0"/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Jak wyobraża Pan/Pani swoją pracę </w:t>
      </w:r>
      <w:r w:rsidR="00494639" w:rsidRPr="00842486">
        <w:rPr>
          <w:rFonts w:ascii="Tahoma" w:hAnsi="Tahoma" w:cs="Tahoma"/>
          <w:sz w:val="20"/>
          <w:szCs w:val="20"/>
        </w:rPr>
        <w:t>w</w:t>
      </w:r>
      <w:r w:rsidRPr="00842486">
        <w:rPr>
          <w:rFonts w:ascii="Tahoma" w:hAnsi="Tahoma" w:cs="Tahoma"/>
          <w:sz w:val="20"/>
          <w:szCs w:val="20"/>
        </w:rPr>
        <w:t xml:space="preserve"> wydawnictwie:</w:t>
      </w: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7A4A47" w:rsidRPr="00842486" w:rsidRDefault="000E6096" w:rsidP="00D844D7">
      <w:pPr>
        <w:pStyle w:val="formularz"/>
        <w:spacing w:line="276" w:lineRule="auto"/>
        <w:rPr>
          <w:rFonts w:ascii="Tahoma" w:hAnsi="Tahoma" w:cs="Tahoma"/>
          <w:sz w:val="22"/>
          <w:szCs w:val="22"/>
        </w:rPr>
      </w:pPr>
      <w:r w:rsidRPr="00842486">
        <w:rPr>
          <w:rFonts w:ascii="Tahoma" w:hAnsi="Tahoma" w:cs="Tahoma"/>
          <w:sz w:val="22"/>
          <w:szCs w:val="22"/>
        </w:rPr>
        <w:t xml:space="preserve"> </w:t>
      </w:r>
    </w:p>
    <w:p w:rsidR="000E6096" w:rsidRPr="00842486" w:rsidRDefault="000E6096" w:rsidP="000E6096">
      <w:pPr>
        <w:rPr>
          <w:rFonts w:ascii="Tahoma" w:hAnsi="Tahoma" w:cs="Tahoma"/>
          <w:sz w:val="18"/>
          <w:szCs w:val="18"/>
        </w:rPr>
      </w:pPr>
      <w:r w:rsidRPr="00842486">
        <w:rPr>
          <w:rFonts w:ascii="Tahoma" w:hAnsi="Tahoma" w:cs="Tahoma"/>
          <w:sz w:val="18"/>
          <w:szCs w:val="18"/>
        </w:rPr>
        <w:t xml:space="preserve">Prosimy o zawarcie w CV klauzuli: „Wyrażam zgodę na przetwarzanie danych osobowych zawartych w mojej ofercie pracy dla potrzeb niezbędnych do realizacji procesu rekrutacji prowadzonego przez  Wydawnictwo </w:t>
      </w:r>
      <w:proofErr w:type="spellStart"/>
      <w:r w:rsidRPr="00842486">
        <w:rPr>
          <w:rFonts w:ascii="Tahoma" w:hAnsi="Tahoma" w:cs="Tahoma"/>
          <w:sz w:val="18"/>
          <w:szCs w:val="18"/>
        </w:rPr>
        <w:t>Vital</w:t>
      </w:r>
      <w:proofErr w:type="spellEnd"/>
      <w:r w:rsidRPr="00842486">
        <w:rPr>
          <w:rFonts w:ascii="Tahoma" w:hAnsi="Tahoma" w:cs="Tahoma"/>
          <w:sz w:val="18"/>
          <w:szCs w:val="18"/>
        </w:rPr>
        <w:t xml:space="preserve"> z siedzibą w Białymstoku 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  <w:r w:rsidRPr="00842486">
        <w:rPr>
          <w:rFonts w:ascii="Tahoma" w:hAnsi="Tahoma" w:cs="Tahoma"/>
          <w:sz w:val="18"/>
          <w:szCs w:val="18"/>
        </w:rPr>
        <w:br/>
        <w:t>Jednocześnie wyrażam zgodę na przetwarzanie przez ogłoszeniodawcę moich danych osobowych na potrzeby przyszłych rekrutacji.</w:t>
      </w:r>
    </w:p>
    <w:p w:rsidR="00931DCA" w:rsidRDefault="000E6096" w:rsidP="00014370">
      <w:pPr>
        <w:jc w:val="both"/>
        <w:rPr>
          <w:rFonts w:ascii="Tahoma" w:hAnsi="Tahoma" w:cs="Tahoma"/>
          <w:sz w:val="18"/>
          <w:szCs w:val="18"/>
        </w:rPr>
      </w:pPr>
      <w:r w:rsidRPr="00842486">
        <w:rPr>
          <w:rFonts w:ascii="Tahoma" w:hAnsi="Tahoma" w:cs="Tahoma"/>
          <w:sz w:val="18"/>
          <w:szCs w:val="18"/>
        </w:rPr>
        <w:br/>
        <w:t xml:space="preserve">Informujemy, że Administratorem danych jest Wydawnictwo </w:t>
      </w:r>
      <w:proofErr w:type="spellStart"/>
      <w:r w:rsidRPr="00842486">
        <w:rPr>
          <w:rFonts w:ascii="Tahoma" w:hAnsi="Tahoma" w:cs="Tahoma"/>
          <w:sz w:val="18"/>
          <w:szCs w:val="18"/>
        </w:rPr>
        <w:t>Vital</w:t>
      </w:r>
      <w:proofErr w:type="spellEnd"/>
      <w:r w:rsidR="00A16F83" w:rsidRPr="00842486">
        <w:rPr>
          <w:rFonts w:ascii="Tahoma" w:hAnsi="Tahoma" w:cs="Tahoma"/>
          <w:sz w:val="18"/>
          <w:szCs w:val="18"/>
        </w:rPr>
        <w:t xml:space="preserve"> Janusz Nawrocki spółka komandytowa</w:t>
      </w:r>
      <w:r w:rsidRPr="00842486">
        <w:rPr>
          <w:rFonts w:ascii="Tahoma" w:hAnsi="Tahoma" w:cs="Tahoma"/>
          <w:sz w:val="18"/>
          <w:szCs w:val="18"/>
        </w:rPr>
        <w:t xml:space="preserve"> z siedzibą w Białymstoku, ul. Antoniuk Fabryczny 55/24. Dane zbierane są dla potrzeb rekrutacji. Ma Pani/Pan prawo dostępu do treści swoich danych oraz ich poprawiania. Podanie danych w zakresie określonym przepisami ustawy z dnia 26 czerwca 1974 r. Kodeks pracy oraz aktów wykonawczych jest obowiązkowe. Podanie dodatkowych danych osobowych jest dobrowolne</w:t>
      </w:r>
      <w:r w:rsidR="00842486">
        <w:rPr>
          <w:rFonts w:ascii="Tahoma" w:hAnsi="Tahoma" w:cs="Tahoma"/>
          <w:sz w:val="18"/>
          <w:szCs w:val="18"/>
        </w:rPr>
        <w:t>.</w:t>
      </w:r>
    </w:p>
    <w:p w:rsidR="00842486" w:rsidRPr="00842486" w:rsidRDefault="00842486" w:rsidP="00014370">
      <w:pPr>
        <w:jc w:val="both"/>
        <w:rPr>
          <w:rFonts w:ascii="Tahoma" w:hAnsi="Tahoma" w:cs="Tahoma"/>
          <w:sz w:val="18"/>
          <w:szCs w:val="18"/>
        </w:rPr>
      </w:pPr>
    </w:p>
    <w:p w:rsidR="000E6096" w:rsidRPr="00842486" w:rsidRDefault="000E6096" w:rsidP="000E6096">
      <w:pPr>
        <w:pStyle w:val="BODYDOLEWEJ"/>
        <w:rPr>
          <w:rFonts w:ascii="Tahoma" w:hAnsi="Tahoma" w:cs="Tahoma"/>
        </w:rPr>
      </w:pPr>
    </w:p>
    <w:p w:rsidR="007A4A47" w:rsidRPr="00842486" w:rsidRDefault="000E6096" w:rsidP="00D844D7">
      <w:pPr>
        <w:pStyle w:val="BODYDOLEWEJ"/>
        <w:rPr>
          <w:rFonts w:ascii="Tahoma" w:hAnsi="Tahoma" w:cs="Tahoma"/>
        </w:rPr>
      </w:pPr>
      <w:r w:rsidRPr="00842486">
        <w:rPr>
          <w:rFonts w:ascii="Tahoma" w:hAnsi="Tahoma" w:cs="Tahoma"/>
        </w:rPr>
        <w:t xml:space="preserve">              Data </w:t>
      </w:r>
      <w:r w:rsidRPr="00842486">
        <w:rPr>
          <w:rFonts w:ascii="Tahoma" w:hAnsi="Tahoma" w:cs="Tahoma"/>
        </w:rPr>
        <w:tab/>
      </w:r>
      <w:r w:rsidRPr="00842486">
        <w:rPr>
          <w:rFonts w:ascii="Tahoma" w:hAnsi="Tahoma" w:cs="Tahoma"/>
        </w:rPr>
        <w:tab/>
      </w:r>
      <w:r w:rsidRPr="00842486">
        <w:rPr>
          <w:rFonts w:ascii="Tahoma" w:hAnsi="Tahoma" w:cs="Tahoma"/>
        </w:rPr>
        <w:tab/>
      </w:r>
      <w:r w:rsidRPr="00842486">
        <w:rPr>
          <w:rFonts w:ascii="Tahoma" w:hAnsi="Tahoma" w:cs="Tahoma"/>
        </w:rPr>
        <w:tab/>
        <w:t xml:space="preserve">                                                           Podpis </w:t>
      </w:r>
    </w:p>
    <w:sectPr w:rsidR="007A4A47" w:rsidRPr="00842486" w:rsidSect="00B05533">
      <w:pgSz w:w="12240" w:h="15840"/>
      <w:pgMar w:top="680" w:right="851" w:bottom="680" w:left="907" w:header="709" w:footer="709" w:gutter="0"/>
      <w:cols w:space="708"/>
      <w:docGrid w:linePitch="24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charset w:val="00"/>
    <w:family w:val="roman"/>
    <w:pitch w:val="default"/>
  </w:font>
  <w:font w:name="FreeSans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rus NORMAL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1800" w:hanging="360"/>
      </w:pPr>
      <w:rPr>
        <w:sz w:val="24"/>
        <w:szCs w:val="24"/>
      </w:rPr>
    </w:lvl>
    <w:lvl w:ilvl="4">
      <w:start w:val="1"/>
      <w:numFmt w:val="decimal"/>
      <w:suff w:val="nothing"/>
      <w:lvlText w:val="%5"/>
      <w:lvlJc w:val="left"/>
      <w:pPr>
        <w:tabs>
          <w:tab w:val="num" w:pos="0"/>
        </w:tabs>
        <w:ind w:left="2160" w:hanging="360"/>
      </w:pPr>
      <w:rPr>
        <w:sz w:val="24"/>
        <w:szCs w:val="24"/>
      </w:rPr>
    </w:lvl>
    <w:lvl w:ilvl="5">
      <w:start w:val="1"/>
      <w:numFmt w:val="decimal"/>
      <w:suff w:val="nothing"/>
      <w:lvlText w:val="%6"/>
      <w:lvlJc w:val="left"/>
      <w:pPr>
        <w:tabs>
          <w:tab w:val="num" w:pos="0"/>
        </w:tabs>
        <w:ind w:left="2520" w:hanging="360"/>
      </w:pPr>
      <w:rPr>
        <w:sz w:val="24"/>
        <w:szCs w:val="24"/>
      </w:rPr>
    </w:lvl>
    <w:lvl w:ilvl="6">
      <w:start w:val="1"/>
      <w:numFmt w:val="decimal"/>
      <w:suff w:val="nothing"/>
      <w:lvlText w:val="%7"/>
      <w:lvlJc w:val="left"/>
      <w:pPr>
        <w:tabs>
          <w:tab w:val="num" w:pos="0"/>
        </w:tabs>
        <w:ind w:left="2880" w:hanging="360"/>
      </w:pPr>
      <w:rPr>
        <w:sz w:val="24"/>
        <w:szCs w:val="24"/>
      </w:rPr>
    </w:lvl>
    <w:lvl w:ilvl="7">
      <w:start w:val="1"/>
      <w:numFmt w:val="decimal"/>
      <w:suff w:val="nothing"/>
      <w:lvlText w:val="%8"/>
      <w:lvlJc w:val="left"/>
      <w:pPr>
        <w:tabs>
          <w:tab w:val="num" w:pos="0"/>
        </w:tabs>
        <w:ind w:left="3240" w:hanging="360"/>
      </w:pPr>
      <w:rPr>
        <w:sz w:val="24"/>
        <w:szCs w:val="24"/>
      </w:r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3600" w:hanging="360"/>
      </w:pPr>
      <w:rPr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</w:abstractNum>
  <w:abstractNum w:abstractNumId="4" w15:restartNumberingAfterBreak="0">
    <w:nsid w:val="039E7F23"/>
    <w:multiLevelType w:val="multilevel"/>
    <w:tmpl w:val="855A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C82C80"/>
    <w:multiLevelType w:val="multilevel"/>
    <w:tmpl w:val="73D6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D20EE8"/>
    <w:multiLevelType w:val="multilevel"/>
    <w:tmpl w:val="0C14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C05D4"/>
    <w:multiLevelType w:val="multilevel"/>
    <w:tmpl w:val="A9E8B108"/>
    <w:lvl w:ilvl="0">
      <w:start w:val="1"/>
      <w:numFmt w:val="decimal"/>
      <w:suff w:val="nothing"/>
      <w:lvlText w:val=""/>
      <w:lvlJc w:val="left"/>
      <w:pPr>
        <w:ind w:left="720" w:hanging="360"/>
      </w:pPr>
      <w:rPr>
        <w:sz w:val="24"/>
      </w:rPr>
    </w:lvl>
    <w:lvl w:ilvl="1">
      <w:start w:val="1"/>
      <w:numFmt w:val="decimal"/>
      <w:suff w:val="nothing"/>
      <w:lvlText w:val=""/>
      <w:lvlJc w:val="left"/>
      <w:pPr>
        <w:ind w:left="1080" w:hanging="360"/>
      </w:pPr>
      <w:rPr>
        <w:sz w:val="24"/>
      </w:rPr>
    </w:lvl>
    <w:lvl w:ilvl="2">
      <w:start w:val="1"/>
      <w:numFmt w:val="decimal"/>
      <w:suff w:val="nothing"/>
      <w:lvlText w:val=""/>
      <w:lvlJc w:val="left"/>
      <w:pPr>
        <w:ind w:left="1440" w:hanging="360"/>
      </w:pPr>
      <w:rPr>
        <w:sz w:val="24"/>
      </w:rPr>
    </w:lvl>
    <w:lvl w:ilvl="3">
      <w:start w:val="1"/>
      <w:numFmt w:val="decimal"/>
      <w:suff w:val="nothing"/>
      <w:lvlText w:val=""/>
      <w:lvlJc w:val="left"/>
      <w:pPr>
        <w:ind w:left="1800" w:hanging="360"/>
      </w:pPr>
      <w:rPr>
        <w:sz w:val="24"/>
      </w:rPr>
    </w:lvl>
    <w:lvl w:ilvl="4">
      <w:start w:val="1"/>
      <w:numFmt w:val="decimal"/>
      <w:suff w:val="nothing"/>
      <w:lvlText w:val=""/>
      <w:lvlJc w:val="left"/>
      <w:pPr>
        <w:ind w:left="2160" w:hanging="360"/>
      </w:pPr>
      <w:rPr>
        <w:sz w:val="24"/>
      </w:rPr>
    </w:lvl>
    <w:lvl w:ilvl="5">
      <w:start w:val="1"/>
      <w:numFmt w:val="decimal"/>
      <w:suff w:val="nothing"/>
      <w:lvlText w:val=""/>
      <w:lvlJc w:val="left"/>
      <w:pPr>
        <w:ind w:left="2520" w:hanging="360"/>
      </w:pPr>
      <w:rPr>
        <w:sz w:val="24"/>
      </w:rPr>
    </w:lvl>
    <w:lvl w:ilvl="6">
      <w:start w:val="1"/>
      <w:numFmt w:val="decimal"/>
      <w:suff w:val="nothing"/>
      <w:lvlText w:val="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"/>
      <w:lvlJc w:val="left"/>
      <w:pPr>
        <w:ind w:left="3600" w:hanging="360"/>
      </w:pPr>
      <w:rPr>
        <w:sz w:val="24"/>
      </w:rPr>
    </w:lvl>
  </w:abstractNum>
  <w:abstractNum w:abstractNumId="8" w15:restartNumberingAfterBreak="0">
    <w:nsid w:val="32F6492A"/>
    <w:multiLevelType w:val="multilevel"/>
    <w:tmpl w:val="06AA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DF67D6"/>
    <w:multiLevelType w:val="hybridMultilevel"/>
    <w:tmpl w:val="995CF070"/>
    <w:lvl w:ilvl="0" w:tplc="91668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82E3C"/>
    <w:multiLevelType w:val="multilevel"/>
    <w:tmpl w:val="F618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AE"/>
    <w:rsid w:val="00014370"/>
    <w:rsid w:val="00060AD2"/>
    <w:rsid w:val="00067612"/>
    <w:rsid w:val="000A64EF"/>
    <w:rsid w:val="000C174E"/>
    <w:rsid w:val="000E6096"/>
    <w:rsid w:val="000F32EB"/>
    <w:rsid w:val="00134DCD"/>
    <w:rsid w:val="0015073E"/>
    <w:rsid w:val="001E192F"/>
    <w:rsid w:val="00203C05"/>
    <w:rsid w:val="0021514A"/>
    <w:rsid w:val="00285CE9"/>
    <w:rsid w:val="002F28FB"/>
    <w:rsid w:val="00333053"/>
    <w:rsid w:val="003354AE"/>
    <w:rsid w:val="003810EE"/>
    <w:rsid w:val="00390AC8"/>
    <w:rsid w:val="00393473"/>
    <w:rsid w:val="003F6015"/>
    <w:rsid w:val="00435B9E"/>
    <w:rsid w:val="00490CCB"/>
    <w:rsid w:val="00494639"/>
    <w:rsid w:val="004A0093"/>
    <w:rsid w:val="004A25E7"/>
    <w:rsid w:val="00506968"/>
    <w:rsid w:val="005263F0"/>
    <w:rsid w:val="005C4C18"/>
    <w:rsid w:val="005E7692"/>
    <w:rsid w:val="0064435C"/>
    <w:rsid w:val="006F1D7B"/>
    <w:rsid w:val="006F355B"/>
    <w:rsid w:val="007A04E9"/>
    <w:rsid w:val="007A4A47"/>
    <w:rsid w:val="00836B60"/>
    <w:rsid w:val="00842486"/>
    <w:rsid w:val="00887B65"/>
    <w:rsid w:val="00897CCB"/>
    <w:rsid w:val="008A766E"/>
    <w:rsid w:val="00931DCA"/>
    <w:rsid w:val="00932FB4"/>
    <w:rsid w:val="00980910"/>
    <w:rsid w:val="009C4121"/>
    <w:rsid w:val="00A16F83"/>
    <w:rsid w:val="00A85F3F"/>
    <w:rsid w:val="00AB5022"/>
    <w:rsid w:val="00B05533"/>
    <w:rsid w:val="00BD1052"/>
    <w:rsid w:val="00BF71BF"/>
    <w:rsid w:val="00D045FB"/>
    <w:rsid w:val="00D05DB2"/>
    <w:rsid w:val="00D40E34"/>
    <w:rsid w:val="00D52C9D"/>
    <w:rsid w:val="00D774D6"/>
    <w:rsid w:val="00D844D7"/>
    <w:rsid w:val="00DD3054"/>
    <w:rsid w:val="00E43E10"/>
    <w:rsid w:val="00F2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7F7056"/>
  <w15:chartTrackingRefBased/>
  <w15:docId w15:val="{795E4163-B6AC-4457-89D9-584F0E90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10EE"/>
    <w:pPr>
      <w:widowControl w:val="0"/>
      <w:suppressAutoHyphens/>
    </w:pPr>
    <w:rPr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120"/>
      <w:ind w:left="0" w:firstLine="0"/>
      <w:outlineLvl w:val="0"/>
    </w:pPr>
    <w:rPr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355B"/>
    <w:pPr>
      <w:keepNext/>
      <w:spacing w:before="240" w:after="60"/>
      <w:outlineLvl w:val="1"/>
    </w:pPr>
    <w:rPr>
      <w:rFonts w:ascii="Calibri Light" w:hAnsi="Calibri Light" w:cs="Mangal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lang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  <w:szCs w:val="24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sz w:val="24"/>
    </w:rPr>
  </w:style>
  <w:style w:type="character" w:customStyle="1" w:styleId="WW8Num7z1">
    <w:name w:val="WW8Num7z1"/>
    <w:rPr>
      <w:sz w:val="24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Times New Roman"/>
      <w:sz w:val="24"/>
      <w:szCs w:val="24"/>
      <w:lang w:val="pl-PL" w:bidi="ar-SA"/>
    </w:rPr>
  </w:style>
  <w:style w:type="character" w:customStyle="1" w:styleId="Nag42f3wek1Znak">
    <w:name w:val="Nagł42óf3wek 1 Znak"/>
    <w:rPr>
      <w:rFonts w:ascii="Cambria" w:hAnsi="Cambria" w:cs="Cambria"/>
      <w:b/>
      <w:bCs/>
      <w:sz w:val="32"/>
      <w:szCs w:val="32"/>
    </w:rPr>
  </w:style>
  <w:style w:type="character" w:customStyle="1" w:styleId="Nag42f3wek2Znak">
    <w:name w:val="Nagł42óf3wek 2 Znak"/>
    <w:rPr>
      <w:rFonts w:ascii="Cambria" w:hAnsi="Cambria" w:cs="Cambria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rFonts w:eastAsia="Times New Roman" w:cs="Times New Roman"/>
    </w:rPr>
  </w:style>
  <w:style w:type="character" w:customStyle="1" w:styleId="4105czeinternetowe">
    <w:name w:val="Ł41ą05cze internetowe"/>
    <w:rPr>
      <w:rFonts w:eastAsia="Times New Roman" w:cs="Times New Roman"/>
      <w:color w:val="000080"/>
      <w:u w:val="single"/>
    </w:rPr>
  </w:style>
  <w:style w:type="character" w:customStyle="1" w:styleId="PlandokumentuZnak">
    <w:name w:val="Plan dokumentu Znak"/>
    <w:rPr>
      <w:rFonts w:ascii="Tahoma" w:eastAsia="Times New Roman" w:hAnsi="Tahoma" w:cs="Tahoma"/>
      <w:sz w:val="16"/>
      <w:szCs w:val="16"/>
    </w:rPr>
  </w:style>
  <w:style w:type="character" w:styleId="UyteHipercze">
    <w:name w:val="FollowedHyperlink"/>
    <w:rPr>
      <w:rFonts w:eastAsia="Times New Roman" w:cs="Times New Roman"/>
      <w:u w:val="single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PodpisZnak">
    <w:name w:val="Podpis Znak"/>
    <w:rPr>
      <w:rFonts w:ascii="Times New Roman" w:hAnsi="Times New Roman" w:cs="Mangal"/>
      <w:sz w:val="21"/>
      <w:szCs w:val="21"/>
      <w:lang w:val="pl-PL" w:eastAsia="zh-CN" w:bidi="hi-IN"/>
    </w:rPr>
  </w:style>
  <w:style w:type="character" w:customStyle="1" w:styleId="PlandokumentuZnak1">
    <w:name w:val="Plan dokumentu Znak1"/>
    <w:rPr>
      <w:rFonts w:ascii="Tahoma" w:hAnsi="Tahoma" w:cs="Mangal"/>
      <w:sz w:val="14"/>
      <w:szCs w:val="14"/>
      <w:lang w:val="pl-PL" w:eastAsia="zh-CN" w:bidi="hi-IN"/>
    </w:rPr>
  </w:style>
  <w:style w:type="character" w:customStyle="1" w:styleId="TekstdymkaZnak1">
    <w:name w:val="Tekst dymka Znak1"/>
    <w:rPr>
      <w:rFonts w:ascii="Tahoma" w:hAnsi="Tahoma" w:cs="Mangal"/>
      <w:sz w:val="14"/>
      <w:szCs w:val="14"/>
      <w:lang w:val="pl-PL" w:eastAsia="zh-CN" w:bidi="hi-IN"/>
    </w:rPr>
  </w:style>
  <w:style w:type="character" w:styleId="Hipercze">
    <w:name w:val="Hyperlink"/>
    <w:rPr>
      <w:rFonts w:cs="Times New Roman"/>
      <w:color w:val="000080"/>
      <w:u w:val="single"/>
    </w:rPr>
  </w:style>
  <w:style w:type="character" w:customStyle="1" w:styleId="TekstpodstawowyZnak1">
    <w:name w:val="Tekst podstawowy Znak1"/>
    <w:rPr>
      <w:rFonts w:ascii="Times New Roman" w:hAnsi="Times New Roman" w:cs="Mangal"/>
      <w:sz w:val="21"/>
      <w:szCs w:val="21"/>
      <w:lang w:val="pl-PL" w:eastAsia="zh-CN" w:bidi="hi-IN"/>
    </w:rPr>
  </w:style>
  <w:style w:type="character" w:customStyle="1" w:styleId="ListLabel2">
    <w:name w:val="ListLabel 2"/>
    <w:rPr>
      <w:rFonts w:ascii="Times New Roman" w:hAnsi="Times New Roman" w:cs="Times New Roman"/>
      <w:sz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styleId="Lista">
    <w:name w:val="List"/>
    <w:basedOn w:val="Tre9ce6tekstu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rPr>
      <w:lang w:bidi="ar-SA"/>
    </w:rPr>
  </w:style>
  <w:style w:type="paragraph" w:customStyle="1" w:styleId="Tre9ce6tekstu">
    <w:name w:val="Treś9cće6 tekstu"/>
    <w:basedOn w:val="Normalny"/>
    <w:pPr>
      <w:widowControl/>
    </w:pPr>
    <w:rPr>
      <w:sz w:val="22"/>
      <w:szCs w:val="22"/>
      <w:lang w:bidi="ar-S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Noto Sans CJK SC Regular" w:hAnsi="Arial" w:cs="FreeSans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DocumentMap">
    <w:name w:val="DocumentMap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Nagb3f3wek1">
    <w:name w:val="Nagłb3óf3wek 1"/>
    <w:pPr>
      <w:keepNext/>
      <w:tabs>
        <w:tab w:val="right" w:pos="1134"/>
        <w:tab w:val="right" w:pos="2268"/>
        <w:tab w:val="right" w:pos="3402"/>
        <w:tab w:val="right" w:pos="4536"/>
        <w:tab w:val="right" w:pos="5670"/>
        <w:tab w:val="right" w:pos="6804"/>
        <w:tab w:val="right" w:pos="7938"/>
        <w:tab w:val="right" w:pos="9072"/>
        <w:tab w:val="right" w:pos="10206"/>
      </w:tabs>
      <w:suppressAutoHyphens/>
      <w:spacing w:before="120"/>
      <w:jc w:val="both"/>
    </w:pPr>
    <w:rPr>
      <w:sz w:val="24"/>
      <w:szCs w:val="24"/>
      <w:lang w:eastAsia="zh-CN"/>
    </w:rPr>
  </w:style>
  <w:style w:type="paragraph" w:customStyle="1" w:styleId="Nag42f3wek2">
    <w:name w:val="Nagł42óf3wek 2"/>
    <w:pPr>
      <w:keepNext/>
      <w:suppressAutoHyphens/>
      <w:spacing w:before="240" w:after="60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customStyle="1" w:styleId="Nagb3f3wek">
    <w:name w:val="Nagłb3óf3wek"/>
    <w:basedOn w:val="Normalny"/>
    <w:pPr>
      <w:keepNext/>
      <w:spacing w:before="240" w:after="120"/>
    </w:pPr>
    <w:rPr>
      <w:rFonts w:ascii="Arial" w:hAnsi="Arial" w:cs="Arial"/>
      <w:sz w:val="28"/>
      <w:szCs w:val="28"/>
      <w:lang w:bidi="ar-SA"/>
    </w:rPr>
  </w:style>
  <w:style w:type="paragraph" w:customStyle="1" w:styleId="WW-Sygnatura">
    <w:name w:val="WW-Sygnatura"/>
    <w:basedOn w:val="Normalny"/>
    <w:pPr>
      <w:spacing w:before="120" w:after="120"/>
    </w:pPr>
    <w:rPr>
      <w:i/>
      <w:iCs/>
      <w:lang w:bidi="ar-SA"/>
    </w:rPr>
  </w:style>
  <w:style w:type="paragraph" w:customStyle="1" w:styleId="STUDIO">
    <w:name w:val="STUDIO"/>
    <w:pPr>
      <w:tabs>
        <w:tab w:val="decimal" w:pos="6804"/>
      </w:tabs>
      <w:suppressAutoHyphens/>
      <w:jc w:val="center"/>
    </w:pPr>
    <w:rPr>
      <w:b/>
      <w:bCs/>
      <w:sz w:val="30"/>
      <w:szCs w:val="30"/>
      <w:lang w:eastAsia="zh-CN"/>
    </w:rPr>
  </w:style>
  <w:style w:type="paragraph" w:customStyle="1" w:styleId="STUDIO2W">
    <w:name w:val="STUDIO 2W"/>
    <w:pPr>
      <w:tabs>
        <w:tab w:val="decimal" w:pos="6804"/>
      </w:tabs>
      <w:suppressAutoHyphens/>
      <w:jc w:val="center"/>
    </w:pPr>
    <w:rPr>
      <w:b/>
      <w:bCs/>
      <w:sz w:val="18"/>
      <w:szCs w:val="18"/>
      <w:lang w:eastAsia="zh-CN"/>
    </w:rPr>
  </w:style>
  <w:style w:type="paragraph" w:customStyle="1" w:styleId="BODYDOLEWEJ">
    <w:name w:val="BODY DO LEWEJ"/>
    <w:qFormat/>
    <w:pPr>
      <w:tabs>
        <w:tab w:val="right" w:pos="1134"/>
        <w:tab w:val="right" w:pos="2268"/>
        <w:tab w:val="right" w:pos="3402"/>
        <w:tab w:val="right" w:pos="4536"/>
        <w:tab w:val="right" w:pos="5670"/>
        <w:tab w:val="right" w:pos="6804"/>
        <w:tab w:val="right" w:pos="7938"/>
        <w:tab w:val="right" w:pos="9072"/>
        <w:tab w:val="right" w:pos="10206"/>
      </w:tabs>
      <w:suppressAutoHyphens/>
      <w:jc w:val="both"/>
    </w:pPr>
    <w:rPr>
      <w:sz w:val="22"/>
      <w:szCs w:val="22"/>
      <w:lang w:eastAsia="zh-CN"/>
    </w:rPr>
  </w:style>
  <w:style w:type="paragraph" w:customStyle="1" w:styleId="formularz">
    <w:name w:val="formularz"/>
    <w:qFormat/>
    <w:pPr>
      <w:tabs>
        <w:tab w:val="right" w:pos="1304"/>
        <w:tab w:val="right" w:pos="2438"/>
        <w:tab w:val="right" w:pos="3572"/>
        <w:tab w:val="right" w:pos="4706"/>
        <w:tab w:val="right" w:pos="5840"/>
        <w:tab w:val="right" w:pos="6974"/>
        <w:tab w:val="right" w:pos="8108"/>
        <w:tab w:val="right" w:pos="9242"/>
        <w:tab w:val="right" w:pos="10376"/>
      </w:tabs>
      <w:suppressAutoHyphens/>
      <w:ind w:left="170" w:hanging="170"/>
    </w:pPr>
    <w:rPr>
      <w:sz w:val="16"/>
      <w:szCs w:val="16"/>
      <w:lang w:eastAsia="zh-CN"/>
    </w:rPr>
  </w:style>
  <w:style w:type="paragraph" w:customStyle="1" w:styleId="formul-krop">
    <w:name w:val="formul - krop"/>
    <w:pPr>
      <w:tabs>
        <w:tab w:val="right" w:pos="1304"/>
        <w:tab w:val="right" w:pos="2438"/>
        <w:tab w:val="right" w:pos="3572"/>
        <w:tab w:val="right" w:pos="4706"/>
        <w:tab w:val="right" w:pos="5840"/>
        <w:tab w:val="right" w:pos="6974"/>
        <w:tab w:val="right" w:pos="8108"/>
        <w:tab w:val="right" w:pos="9242"/>
        <w:tab w:val="right" w:pos="10376"/>
      </w:tabs>
      <w:suppressAutoHyphens/>
      <w:ind w:left="170" w:hanging="170"/>
    </w:pPr>
    <w:rPr>
      <w:sz w:val="16"/>
      <w:szCs w:val="16"/>
      <w:lang w:eastAsia="zh-CN"/>
    </w:rPr>
  </w:style>
  <w:style w:type="paragraph" w:customStyle="1" w:styleId="formul-napi">
    <w:name w:val="formul - napi"/>
    <w:pPr>
      <w:tabs>
        <w:tab w:val="right" w:pos="1304"/>
        <w:tab w:val="right" w:pos="2438"/>
        <w:tab w:val="right" w:pos="3572"/>
        <w:tab w:val="right" w:pos="4706"/>
        <w:tab w:val="right" w:pos="5840"/>
        <w:tab w:val="right" w:pos="6974"/>
        <w:tab w:val="right" w:pos="8108"/>
        <w:tab w:val="right" w:pos="9242"/>
        <w:tab w:val="right" w:pos="10376"/>
      </w:tabs>
      <w:suppressAutoHyphens/>
      <w:spacing w:before="113"/>
      <w:ind w:left="170" w:hanging="170"/>
    </w:pPr>
    <w:rPr>
      <w:sz w:val="22"/>
      <w:szCs w:val="22"/>
      <w:lang w:eastAsia="zh-CN"/>
    </w:rPr>
  </w:style>
  <w:style w:type="paragraph" w:customStyle="1" w:styleId="-formul-nap2">
    <w:name w:val="-formul-nap2"/>
    <w:pPr>
      <w:suppressAutoHyphens/>
      <w:ind w:left="170" w:hanging="170"/>
    </w:pPr>
    <w:rPr>
      <w:rFonts w:ascii="Arrus NORMAL" w:hAnsi="Arrus NORMAL" w:cs="Arrus NORMAL"/>
      <w:sz w:val="22"/>
      <w:szCs w:val="22"/>
      <w:lang w:eastAsia="zh-CN"/>
    </w:rPr>
  </w:style>
  <w:style w:type="paragraph" w:customStyle="1" w:styleId="Spistre5bci1">
    <w:name w:val="Spis treś5bci 1"/>
    <w:basedOn w:val="Indeks"/>
    <w:pPr>
      <w:widowControl/>
    </w:pPr>
  </w:style>
  <w:style w:type="paragraph" w:customStyle="1" w:styleId="Spistre5bci5">
    <w:name w:val="Spis treś5bci 5"/>
    <w:basedOn w:val="Indeks"/>
    <w:pPr>
      <w:widowControl/>
      <w:ind w:left="960"/>
    </w:pPr>
  </w:style>
  <w:style w:type="paragraph" w:customStyle="1" w:styleId="Spistre5bci2">
    <w:name w:val="Spis treś5bci 2"/>
    <w:basedOn w:val="Indeks"/>
    <w:pPr>
      <w:widowControl/>
      <w:ind w:left="240"/>
    </w:pPr>
  </w:style>
  <w:style w:type="paragraph" w:customStyle="1" w:styleId="Spistre5bci3">
    <w:name w:val="Spis treś5bci 3"/>
    <w:basedOn w:val="Indeks"/>
    <w:pPr>
      <w:widowControl/>
      <w:ind w:left="480"/>
    </w:pPr>
  </w:style>
  <w:style w:type="paragraph" w:customStyle="1" w:styleId="Spistre5bci4">
    <w:name w:val="Spis treś5bci 4"/>
    <w:basedOn w:val="Indeks"/>
    <w:pPr>
      <w:widowControl/>
      <w:ind w:left="720"/>
    </w:pPr>
  </w:style>
  <w:style w:type="paragraph" w:customStyle="1" w:styleId="Spistre5bci6">
    <w:name w:val="Spis treś5bci 6"/>
    <w:basedOn w:val="Indeks"/>
    <w:pPr>
      <w:widowControl/>
      <w:ind w:left="1200"/>
    </w:pPr>
  </w:style>
  <w:style w:type="paragraph" w:customStyle="1" w:styleId="Spistre5bci7">
    <w:name w:val="Spis treś5bci 7"/>
    <w:basedOn w:val="Indeks"/>
    <w:pPr>
      <w:widowControl/>
      <w:ind w:left="1440"/>
    </w:pPr>
  </w:style>
  <w:style w:type="paragraph" w:customStyle="1" w:styleId="Spistre5bci8">
    <w:name w:val="Spis treś5bci 8"/>
    <w:basedOn w:val="Indeks"/>
    <w:pPr>
      <w:widowControl/>
      <w:ind w:left="1680"/>
    </w:pPr>
  </w:style>
  <w:style w:type="paragraph" w:customStyle="1" w:styleId="Spistre5bci9">
    <w:name w:val="Spis treś5bci 9"/>
    <w:basedOn w:val="Indeks"/>
    <w:pPr>
      <w:widowControl/>
      <w:ind w:left="1920"/>
    </w:pPr>
  </w:style>
  <w:style w:type="paragraph" w:customStyle="1" w:styleId="Mapadokumentu1">
    <w:name w:val="Mapa dokumentu1"/>
    <w:basedOn w:val="Normalny"/>
    <w:pPr>
      <w:widowControl/>
    </w:pPr>
    <w:rPr>
      <w:rFonts w:ascii="Tahoma" w:hAnsi="Tahoma" w:cs="Tahoma"/>
      <w:lang w:bidi="ar-SA"/>
    </w:rPr>
  </w:style>
  <w:style w:type="paragraph" w:styleId="Indeks3">
    <w:name w:val="index 3"/>
    <w:basedOn w:val="Normalny"/>
    <w:pPr>
      <w:widowControl/>
      <w:ind w:left="720" w:hanging="240"/>
    </w:pPr>
    <w:rPr>
      <w:lang w:bidi="ar-SA"/>
    </w:rPr>
  </w:style>
  <w:style w:type="paragraph" w:styleId="Indeks1">
    <w:name w:val="index 1"/>
    <w:basedOn w:val="STUDIO"/>
    <w:pPr>
      <w:ind w:left="240" w:hanging="240"/>
    </w:pPr>
  </w:style>
  <w:style w:type="paragraph" w:styleId="Indeks2">
    <w:name w:val="index 2"/>
    <w:basedOn w:val="BODYDOLEWEJ"/>
    <w:pPr>
      <w:ind w:left="480" w:hanging="240"/>
    </w:pPr>
  </w:style>
  <w:style w:type="paragraph" w:customStyle="1" w:styleId="Indeks41">
    <w:name w:val="Indeks 41"/>
    <w:basedOn w:val="Normalny"/>
    <w:pPr>
      <w:widowControl/>
      <w:ind w:left="960" w:hanging="240"/>
    </w:pPr>
    <w:rPr>
      <w:lang w:bidi="ar-SA"/>
    </w:rPr>
  </w:style>
  <w:style w:type="paragraph" w:customStyle="1" w:styleId="Indeks51">
    <w:name w:val="Indeks 51"/>
    <w:basedOn w:val="Normalny"/>
    <w:pPr>
      <w:widowControl/>
      <w:ind w:left="1200" w:hanging="240"/>
    </w:pPr>
    <w:rPr>
      <w:lang w:bidi="ar-SA"/>
    </w:rPr>
  </w:style>
  <w:style w:type="paragraph" w:customStyle="1" w:styleId="Indeks61">
    <w:name w:val="Indeks 61"/>
    <w:basedOn w:val="Normalny"/>
    <w:pPr>
      <w:widowControl/>
      <w:ind w:left="1440" w:hanging="240"/>
    </w:pPr>
    <w:rPr>
      <w:lang w:bidi="ar-SA"/>
    </w:rPr>
  </w:style>
  <w:style w:type="paragraph" w:customStyle="1" w:styleId="Indeks71">
    <w:name w:val="Indeks 71"/>
    <w:basedOn w:val="Normalny"/>
    <w:pPr>
      <w:widowControl/>
      <w:ind w:left="1680" w:hanging="240"/>
    </w:pPr>
    <w:rPr>
      <w:lang w:bidi="ar-SA"/>
    </w:rPr>
  </w:style>
  <w:style w:type="paragraph" w:customStyle="1" w:styleId="Indeks81">
    <w:name w:val="Indeks 81"/>
    <w:basedOn w:val="Normalny"/>
    <w:pPr>
      <w:widowControl/>
      <w:ind w:left="1920" w:hanging="240"/>
    </w:pPr>
    <w:rPr>
      <w:lang w:bidi="ar-SA"/>
    </w:rPr>
  </w:style>
  <w:style w:type="paragraph" w:customStyle="1" w:styleId="Indeks91">
    <w:name w:val="Indeks 91"/>
    <w:basedOn w:val="Normalny"/>
    <w:pPr>
      <w:widowControl/>
      <w:ind w:left="2160" w:hanging="240"/>
    </w:pPr>
    <w:rPr>
      <w:lang w:bidi="ar-SA"/>
    </w:rPr>
  </w:style>
  <w:style w:type="paragraph" w:styleId="Nagwekindeksu">
    <w:name w:val="index heading"/>
    <w:basedOn w:val="Normalny"/>
    <w:pPr>
      <w:widowControl/>
    </w:pPr>
    <w:rPr>
      <w:lang w:bidi="ar-SA"/>
    </w:rPr>
  </w:style>
  <w:style w:type="paragraph" w:styleId="Tekstdymka">
    <w:name w:val="Balloon Text"/>
    <w:basedOn w:val="Normalny"/>
    <w:pPr>
      <w:widowControl/>
    </w:pPr>
    <w:rPr>
      <w:rFonts w:ascii="Tahoma" w:hAnsi="Tahoma" w:cs="Tahoma"/>
      <w:sz w:val="16"/>
      <w:szCs w:val="16"/>
      <w:lang w:bidi="ar-SA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AB50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ffer-viewchej5g">
    <w:name w:val="offer-viewchej5g"/>
    <w:basedOn w:val="Normalny"/>
    <w:rsid w:val="009C4121"/>
    <w:pPr>
      <w:widowControl/>
      <w:suppressAutoHyphens w:val="0"/>
      <w:spacing w:before="100" w:beforeAutospacing="1" w:after="100" w:afterAutospacing="1"/>
    </w:pPr>
    <w:rPr>
      <w:lang w:eastAsia="pl-PL" w:bidi="ar-SA"/>
    </w:rPr>
  </w:style>
  <w:style w:type="character" w:customStyle="1" w:styleId="Nagwek2Znak">
    <w:name w:val="Nagłówek 2 Znak"/>
    <w:link w:val="Nagwek2"/>
    <w:uiPriority w:val="9"/>
    <w:semiHidden/>
    <w:rsid w:val="006F355B"/>
    <w:rPr>
      <w:rFonts w:ascii="Calibri Light" w:eastAsia="Times New Roman" w:hAnsi="Calibri Light" w:cs="Mangal"/>
      <w:b/>
      <w:bCs/>
      <w:i/>
      <w:iCs/>
      <w:sz w:val="28"/>
      <w:szCs w:val="25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STUDIO</vt:lpstr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</dc:title>
  <dc:subject/>
  <dc:creator>Janusz Nawrocki</dc:creator>
  <cp:keywords/>
  <cp:lastModifiedBy>Małgorzata Lipska</cp:lastModifiedBy>
  <cp:revision>2</cp:revision>
  <cp:lastPrinted>2005-12-08T09:20:00Z</cp:lastPrinted>
  <dcterms:created xsi:type="dcterms:W3CDTF">2025-08-19T07:40:00Z</dcterms:created>
  <dcterms:modified xsi:type="dcterms:W3CDTF">2025-08-19T07:40:00Z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Ula</vt:lpwstr>
  </property>
</Properties>
</file>